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"/>
        <w:gridCol w:w="16"/>
        <w:gridCol w:w="18"/>
        <w:gridCol w:w="15588"/>
        <w:gridCol w:w="35"/>
        <w:gridCol w:w="16"/>
      </w:tblGrid>
      <w:tr w:rsidR="009D5996" w:rsidTr="008D3A2A">
        <w:trPr>
          <w:trHeight w:val="593"/>
        </w:trPr>
        <w:tc>
          <w:tcPr>
            <w:tcW w:w="16" w:type="dxa"/>
          </w:tcPr>
          <w:p w:rsidR="00920127" w:rsidRDefault="00920127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920127" w:rsidRDefault="00920127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920127" w:rsidRDefault="00920127">
            <w:pPr>
              <w:pStyle w:val="EmptyCellLayoutStyle"/>
              <w:spacing w:after="0" w:line="240" w:lineRule="auto"/>
            </w:pPr>
          </w:p>
        </w:tc>
        <w:tc>
          <w:tcPr>
            <w:tcW w:w="15588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588"/>
            </w:tblGrid>
            <w:tr w:rsidR="00920127" w:rsidTr="008D3A2A">
              <w:trPr>
                <w:trHeight w:hRule="exact" w:val="595"/>
              </w:trPr>
              <w:tc>
                <w:tcPr>
                  <w:tcW w:w="155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POPIS UDRUGA KOJIMA SU ODOBRENA FINANCIJSKA SREDSTVA</w:t>
                  </w:r>
                  <w:r w:rsidR="002E0E54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 IZ PODRUČJA PROMICANJA LJUDSKIH PRAVA</w:t>
                  </w:r>
                  <w:bookmarkStart w:id="0" w:name="_GoBack"/>
                  <w:bookmarkEnd w:id="0"/>
                </w:p>
              </w:tc>
            </w:tr>
          </w:tbl>
          <w:p w:rsidR="00920127" w:rsidRDefault="00920127">
            <w:pPr>
              <w:spacing w:after="0" w:line="240" w:lineRule="auto"/>
            </w:pPr>
          </w:p>
        </w:tc>
        <w:tc>
          <w:tcPr>
            <w:tcW w:w="35" w:type="dxa"/>
          </w:tcPr>
          <w:p w:rsidR="00920127" w:rsidRDefault="00920127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920127" w:rsidRDefault="00920127">
            <w:pPr>
              <w:pStyle w:val="EmptyCellLayoutStyle"/>
              <w:spacing w:after="0" w:line="240" w:lineRule="auto"/>
            </w:pPr>
          </w:p>
        </w:tc>
      </w:tr>
      <w:tr w:rsidR="008D3A2A" w:rsidTr="004F4EF1">
        <w:trPr>
          <w:trHeight w:val="1770"/>
        </w:trPr>
        <w:tc>
          <w:tcPr>
            <w:tcW w:w="16" w:type="dxa"/>
          </w:tcPr>
          <w:p w:rsidR="008D3A2A" w:rsidRDefault="008D3A2A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8D3A2A" w:rsidRDefault="008D3A2A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8D3A2A" w:rsidRDefault="008D3A2A">
            <w:pPr>
              <w:pStyle w:val="EmptyCellLayoutStyle"/>
              <w:spacing w:after="0" w:line="240" w:lineRule="auto"/>
            </w:pPr>
          </w:p>
        </w:tc>
        <w:tc>
          <w:tcPr>
            <w:tcW w:w="15588" w:type="dxa"/>
          </w:tcPr>
          <w:p w:rsidR="004F4EF1" w:rsidRDefault="004F4EF1" w:rsidP="00D9283D">
            <w:pPr>
              <w:spacing w:after="0" w:line="240" w:lineRule="auto"/>
              <w:jc w:val="center"/>
              <w:rPr>
                <w:rFonts w:ascii="Arial" w:eastAsia="Arial" w:hAnsi="Arial"/>
                <w:b/>
                <w:sz w:val="22"/>
              </w:rPr>
            </w:pPr>
          </w:p>
          <w:p w:rsidR="00D9283D" w:rsidRPr="004F4EF1" w:rsidRDefault="00D9283D" w:rsidP="00D9283D">
            <w:pPr>
              <w:spacing w:after="0" w:line="240" w:lineRule="auto"/>
              <w:jc w:val="center"/>
              <w:rPr>
                <w:rFonts w:ascii="Arial" w:eastAsia="Arial" w:hAnsi="Arial"/>
                <w:sz w:val="22"/>
              </w:rPr>
            </w:pPr>
            <w:r w:rsidRPr="004F4EF1">
              <w:rPr>
                <w:rFonts w:ascii="Arial" w:eastAsia="Arial" w:hAnsi="Arial"/>
                <w:sz w:val="22"/>
              </w:rPr>
              <w:t>OVAJ POPIS OBJAVLJEN JE NA INTERNETSKO</w:t>
            </w:r>
            <w:r w:rsidR="00C321BF">
              <w:rPr>
                <w:rFonts w:ascii="Arial" w:eastAsia="Arial" w:hAnsi="Arial"/>
                <w:sz w:val="22"/>
              </w:rPr>
              <w:t>J STRANICI GRADA ZAGREBA  dana 20</w:t>
            </w:r>
            <w:r w:rsidRPr="004F4EF1">
              <w:rPr>
                <w:rFonts w:ascii="Arial" w:eastAsia="Arial" w:hAnsi="Arial"/>
                <w:sz w:val="22"/>
              </w:rPr>
              <w:t xml:space="preserve">. </w:t>
            </w:r>
            <w:r w:rsidR="00F03407">
              <w:rPr>
                <w:rFonts w:ascii="Arial" w:eastAsia="Arial" w:hAnsi="Arial"/>
                <w:sz w:val="22"/>
              </w:rPr>
              <w:t>rujna</w:t>
            </w:r>
            <w:r w:rsidRPr="004F4EF1">
              <w:rPr>
                <w:rFonts w:ascii="Arial" w:eastAsia="Arial" w:hAnsi="Arial"/>
                <w:sz w:val="22"/>
              </w:rPr>
              <w:t xml:space="preserve"> 2022.</w:t>
            </w:r>
          </w:p>
          <w:p w:rsidR="00D9283D" w:rsidRPr="004F4EF1" w:rsidRDefault="00D9283D" w:rsidP="00D9283D">
            <w:pPr>
              <w:spacing w:after="0" w:line="240" w:lineRule="auto"/>
              <w:jc w:val="center"/>
              <w:rPr>
                <w:rFonts w:ascii="Arial" w:eastAsia="Arial" w:hAnsi="Arial"/>
                <w:sz w:val="22"/>
              </w:rPr>
            </w:pPr>
          </w:p>
          <w:p w:rsidR="00D9283D" w:rsidRPr="004F4EF1" w:rsidRDefault="00D9283D" w:rsidP="00D9283D">
            <w:pPr>
              <w:spacing w:after="0" w:line="240" w:lineRule="auto"/>
              <w:jc w:val="center"/>
              <w:rPr>
                <w:rFonts w:ascii="Arial" w:eastAsia="Arial" w:hAnsi="Arial"/>
                <w:sz w:val="22"/>
              </w:rPr>
            </w:pPr>
            <w:r w:rsidRPr="004F4EF1">
              <w:rPr>
                <w:rFonts w:ascii="Arial" w:eastAsia="Arial" w:hAnsi="Arial"/>
                <w:sz w:val="22"/>
              </w:rPr>
              <w:t>ROK ZA PODNOŠENJE PRIGOVORA NA POPIS JE OSAM DANA OD OBJAVE ZAKLJUČNO 2</w:t>
            </w:r>
            <w:r w:rsidR="00C321BF">
              <w:rPr>
                <w:rFonts w:ascii="Arial" w:eastAsia="Arial" w:hAnsi="Arial"/>
                <w:sz w:val="22"/>
              </w:rPr>
              <w:t>8</w:t>
            </w:r>
            <w:r w:rsidRPr="004F4EF1">
              <w:rPr>
                <w:rFonts w:ascii="Arial" w:eastAsia="Arial" w:hAnsi="Arial"/>
                <w:sz w:val="22"/>
              </w:rPr>
              <w:t xml:space="preserve">. </w:t>
            </w:r>
            <w:r w:rsidR="00F03407">
              <w:rPr>
                <w:rFonts w:ascii="Arial" w:eastAsia="Arial" w:hAnsi="Arial"/>
                <w:sz w:val="22"/>
              </w:rPr>
              <w:t>rujna</w:t>
            </w:r>
            <w:r w:rsidRPr="004F4EF1">
              <w:rPr>
                <w:rFonts w:ascii="Arial" w:eastAsia="Arial" w:hAnsi="Arial"/>
                <w:sz w:val="22"/>
              </w:rPr>
              <w:t xml:space="preserve"> 2022.</w:t>
            </w:r>
          </w:p>
          <w:p w:rsidR="00D9283D" w:rsidRPr="004F4EF1" w:rsidRDefault="00D9283D" w:rsidP="00D9283D">
            <w:pPr>
              <w:spacing w:after="0" w:line="240" w:lineRule="auto"/>
              <w:jc w:val="center"/>
              <w:rPr>
                <w:rFonts w:ascii="Arial" w:eastAsia="Arial" w:hAnsi="Arial"/>
                <w:sz w:val="22"/>
              </w:rPr>
            </w:pPr>
          </w:p>
          <w:p w:rsidR="008D3A2A" w:rsidRDefault="00D9283D" w:rsidP="00D9283D">
            <w:pPr>
              <w:spacing w:after="0" w:line="240" w:lineRule="auto"/>
              <w:jc w:val="center"/>
              <w:rPr>
                <w:rFonts w:ascii="Arial" w:eastAsia="Arial" w:hAnsi="Arial"/>
                <w:sz w:val="22"/>
              </w:rPr>
            </w:pPr>
            <w:r w:rsidRPr="004F4EF1">
              <w:rPr>
                <w:rFonts w:ascii="Arial" w:eastAsia="Arial" w:hAnsi="Arial"/>
                <w:sz w:val="22"/>
              </w:rPr>
              <w:t>Prigovor se podnosi gradonačelniku Grada Zagreba, u pisanom obliku, putem Gradskog ureda za kulturu, međugradsku i međunarodnu suradnju i civilno društvo, Odjela za promicanje ljudskih prava i civilno društvo, Park Stara Trešnjevka 1, 10000 Zagreb</w:t>
            </w:r>
          </w:p>
          <w:p w:rsidR="004F4EF1" w:rsidRPr="004F4EF1" w:rsidRDefault="004F4EF1" w:rsidP="00D9283D">
            <w:pPr>
              <w:spacing w:after="0" w:line="240" w:lineRule="auto"/>
              <w:jc w:val="center"/>
              <w:rPr>
                <w:rFonts w:ascii="Arial" w:eastAsia="Arial" w:hAnsi="Arial"/>
                <w:b/>
                <w:sz w:val="22"/>
              </w:rPr>
            </w:pPr>
          </w:p>
        </w:tc>
        <w:tc>
          <w:tcPr>
            <w:tcW w:w="35" w:type="dxa"/>
          </w:tcPr>
          <w:p w:rsidR="008D3A2A" w:rsidRDefault="008D3A2A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8D3A2A" w:rsidRDefault="008D3A2A">
            <w:pPr>
              <w:pStyle w:val="EmptyCellLayoutStyle"/>
              <w:spacing w:after="0" w:line="240" w:lineRule="auto"/>
            </w:pPr>
          </w:p>
        </w:tc>
      </w:tr>
      <w:tr w:rsidR="009D5996" w:rsidTr="008D3A2A">
        <w:tc>
          <w:tcPr>
            <w:tcW w:w="16" w:type="dxa"/>
          </w:tcPr>
          <w:p w:rsidR="00920127" w:rsidRDefault="00920127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920127" w:rsidRDefault="00920127">
            <w:pPr>
              <w:pStyle w:val="EmptyCellLayoutStyle"/>
              <w:spacing w:after="0" w:line="240" w:lineRule="auto"/>
            </w:pPr>
          </w:p>
        </w:tc>
        <w:tc>
          <w:tcPr>
            <w:tcW w:w="15606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7"/>
              <w:gridCol w:w="1834"/>
              <w:gridCol w:w="4558"/>
              <w:gridCol w:w="1017"/>
              <w:gridCol w:w="1257"/>
              <w:gridCol w:w="3714"/>
              <w:gridCol w:w="2620"/>
            </w:tblGrid>
            <w:tr w:rsidR="00920127" w:rsidTr="001D4309">
              <w:trPr>
                <w:trHeight w:val="1118"/>
              </w:trPr>
              <w:tc>
                <w:tcPr>
                  <w:tcW w:w="59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Redni broj</w:t>
                  </w:r>
                </w:p>
              </w:tc>
              <w:tc>
                <w:tcPr>
                  <w:tcW w:w="1834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podnositelja</w:t>
                  </w:r>
                </w:p>
              </w:tc>
              <w:tc>
                <w:tcPr>
                  <w:tcW w:w="4558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programa ili projekta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Ukupno ostvareni broj bodova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Odobrena sredstva</w:t>
                  </w:r>
                </w:p>
              </w:tc>
              <w:tc>
                <w:tcPr>
                  <w:tcW w:w="3714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Obrazloženje ocjene programa i projekta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Način plaćanja</w:t>
                  </w:r>
                </w:p>
              </w:tc>
            </w:tr>
            <w:tr w:rsidR="00920127" w:rsidTr="001D4309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</w:t>
                  </w:r>
                </w:p>
              </w:tc>
              <w:tc>
                <w:tcPr>
                  <w:tcW w:w="1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Forum za slobodu odgoja</w:t>
                  </w:r>
                </w:p>
              </w:tc>
              <w:tc>
                <w:tcPr>
                  <w:tcW w:w="4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Oboji svijet! – misli, odluči, djeluj, uključi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40.000,00 HRK /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5.308,91 EUR</w:t>
                  </w:r>
                </w:p>
              </w:tc>
              <w:tc>
                <w:tcPr>
                  <w:tcW w:w="3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Promicanje ljudskih prava u 2022.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20127" w:rsidTr="001D4309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</w:t>
                  </w:r>
                </w:p>
              </w:tc>
              <w:tc>
                <w:tcPr>
                  <w:tcW w:w="1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Zagreb Pride</w:t>
                  </w:r>
                </w:p>
              </w:tc>
              <w:tc>
                <w:tcPr>
                  <w:tcW w:w="4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 Mjesec i Povorka ponosa LGBTIQ osoba, zajednice i obitelji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40.000,00 HRK /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5.308,91 EUR</w:t>
                  </w:r>
                </w:p>
              </w:tc>
              <w:tc>
                <w:tcPr>
                  <w:tcW w:w="3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Promicanje ljudskih prava u 2022.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20127" w:rsidTr="001D4309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</w:t>
                  </w:r>
                </w:p>
              </w:tc>
              <w:tc>
                <w:tcPr>
                  <w:tcW w:w="1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</w:t>
                  </w:r>
                  <w:r w:rsidR="0004507E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entar za žene žrtve rata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ROSA</w:t>
                  </w:r>
                </w:p>
              </w:tc>
              <w:tc>
                <w:tcPr>
                  <w:tcW w:w="4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Podrška u integraciji ženama izbjeglicama iz Ukrajine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100,33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35.000,00 HRK /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4.645,30 EUR</w:t>
                  </w:r>
                </w:p>
              </w:tc>
              <w:tc>
                <w:tcPr>
                  <w:tcW w:w="3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Promicanje ljudskih prava u 2022.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20127" w:rsidTr="001D4309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</w:t>
                  </w:r>
                </w:p>
              </w:tc>
              <w:tc>
                <w:tcPr>
                  <w:tcW w:w="1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</w:t>
                  </w:r>
                  <w:r w:rsidR="0004507E">
                    <w:rPr>
                      <w:rFonts w:ascii="Arial" w:eastAsia="Arial" w:hAnsi="Arial"/>
                      <w:color w:val="000000"/>
                      <w:sz w:val="18"/>
                    </w:rPr>
                    <w:t>entar za kulturne djelatnosti</w:t>
                  </w:r>
                </w:p>
              </w:tc>
              <w:tc>
                <w:tcPr>
                  <w:tcW w:w="4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Zaštita prava građana sinergijom Etičkog i Antikorupcijskog povjerenstva Grada Zagreba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35.000,00 HRK /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4.645,30 EUR</w:t>
                  </w:r>
                </w:p>
              </w:tc>
              <w:tc>
                <w:tcPr>
                  <w:tcW w:w="3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Promicanje ljudskih prava u 2022.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20127" w:rsidTr="001D4309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</w:t>
                  </w:r>
                </w:p>
              </w:tc>
              <w:tc>
                <w:tcPr>
                  <w:tcW w:w="1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Organizacija Status M </w:t>
                  </w:r>
                </w:p>
              </w:tc>
              <w:tc>
                <w:tcPr>
                  <w:tcW w:w="4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Program K - Rješavanje rodnih stereotipa u ranom djetinjstvu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99,33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30.000,00 HRK /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3.981,68 EUR</w:t>
                  </w:r>
                </w:p>
              </w:tc>
              <w:tc>
                <w:tcPr>
                  <w:tcW w:w="3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Promicanje ljudskih prava u 2022.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20127" w:rsidTr="001D4309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6.</w:t>
                  </w:r>
                </w:p>
              </w:tc>
              <w:tc>
                <w:tcPr>
                  <w:tcW w:w="1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Centar za mirovne studije</w:t>
                  </w:r>
                </w:p>
              </w:tc>
              <w:tc>
                <w:tcPr>
                  <w:tcW w:w="4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Ljudska prava: iza nas i pred nama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30.000,00 HRK /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3.981,68 EUR</w:t>
                  </w:r>
                </w:p>
              </w:tc>
              <w:tc>
                <w:tcPr>
                  <w:tcW w:w="3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Promicanje ljudskih prava u 2022.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20127" w:rsidTr="001D4309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</w:t>
                  </w:r>
                </w:p>
              </w:tc>
              <w:tc>
                <w:tcPr>
                  <w:tcW w:w="1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Glazbeno scenski ansambl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Medley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Teatar </w:t>
                  </w:r>
                </w:p>
              </w:tc>
              <w:tc>
                <w:tcPr>
                  <w:tcW w:w="4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Kazalištem do društva zajedništva 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98,33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15.000,00 HRK /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1.990,84 EUR</w:t>
                  </w:r>
                </w:p>
              </w:tc>
              <w:tc>
                <w:tcPr>
                  <w:tcW w:w="3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Promicanje ljudskih prava u 2022.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20127" w:rsidTr="001D4309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</w:t>
                  </w:r>
                </w:p>
              </w:tc>
              <w:tc>
                <w:tcPr>
                  <w:tcW w:w="1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Kuća ljudskih prava Zagreb</w:t>
                  </w:r>
                </w:p>
              </w:tc>
              <w:tc>
                <w:tcPr>
                  <w:tcW w:w="4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Jačanje kapaciteta OCD-a za građansku participaciju i zagovaranje ljudskih prava na lokalnoj razini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97,67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25.000,00 HRK /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3.318,07 EUR</w:t>
                  </w:r>
                </w:p>
              </w:tc>
              <w:tc>
                <w:tcPr>
                  <w:tcW w:w="3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Promicanje ljudskih prava u 2022.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20127" w:rsidTr="001D4309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</w:t>
                  </w:r>
                </w:p>
              </w:tc>
              <w:tc>
                <w:tcPr>
                  <w:tcW w:w="1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ODRAZ - Održivi razvoj zajednice</w:t>
                  </w:r>
                </w:p>
              </w:tc>
              <w:tc>
                <w:tcPr>
                  <w:tcW w:w="4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Kretanje mojim kvartom - rješenja za sigurnu mobilnost žena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97,33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25.000,00 HRK /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3.318,07 EUR</w:t>
                  </w:r>
                </w:p>
              </w:tc>
              <w:tc>
                <w:tcPr>
                  <w:tcW w:w="3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Promicanje ljudskih prava u 2022.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20127" w:rsidTr="001D4309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</w:t>
                  </w:r>
                </w:p>
              </w:tc>
              <w:tc>
                <w:tcPr>
                  <w:tcW w:w="1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Rehabilitacijski centar za stres i traumu Zagreb</w:t>
                  </w:r>
                </w:p>
              </w:tc>
              <w:tc>
                <w:tcPr>
                  <w:tcW w:w="4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ZAPOŠLJAVANJE JE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INtegracija</w:t>
                  </w:r>
                  <w:proofErr w:type="spellEnd"/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20.000,00 HRK /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2.654,46 EUR</w:t>
                  </w:r>
                </w:p>
              </w:tc>
              <w:tc>
                <w:tcPr>
                  <w:tcW w:w="3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Promicanje ljudskih prava u 2022.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20127" w:rsidTr="001D4309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</w:t>
                  </w:r>
                </w:p>
              </w:tc>
              <w:tc>
                <w:tcPr>
                  <w:tcW w:w="1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CESI – Centar za edukaciju, savjetovanje i istraživanje</w:t>
                  </w:r>
                </w:p>
              </w:tc>
              <w:tc>
                <w:tcPr>
                  <w:tcW w:w="4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Ravnopravne - Jednake mogućnosti u svijetu rada 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96,67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20.000,00 HRK /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2.654,46 EUR</w:t>
                  </w:r>
                </w:p>
              </w:tc>
              <w:tc>
                <w:tcPr>
                  <w:tcW w:w="3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Promicanje ljudskih prava u 2022.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20127" w:rsidTr="001D4309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</w:t>
                  </w:r>
                </w:p>
              </w:tc>
              <w:tc>
                <w:tcPr>
                  <w:tcW w:w="1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Roditelji u akciji - Roda</w:t>
                  </w:r>
                </w:p>
              </w:tc>
              <w:tc>
                <w:tcPr>
                  <w:tcW w:w="4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Očev dopust - korak bliže do ravnopravnijeg društva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96,67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20.000,00 HRK /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2.654,46 EUR</w:t>
                  </w:r>
                </w:p>
              </w:tc>
              <w:tc>
                <w:tcPr>
                  <w:tcW w:w="3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Promicanje ljudskih prava u 2022.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20127" w:rsidTr="001D4309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</w:t>
                  </w:r>
                </w:p>
              </w:tc>
              <w:tc>
                <w:tcPr>
                  <w:tcW w:w="1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 </w:t>
                  </w:r>
                  <w:r w:rsidR="0004507E">
                    <w:rPr>
                      <w:rFonts w:ascii="Arial" w:eastAsia="Arial" w:hAnsi="Arial"/>
                      <w:color w:val="000000"/>
                      <w:sz w:val="18"/>
                    </w:rPr>
                    <w:t>dobroj vjeri</w:t>
                  </w:r>
                </w:p>
              </w:tc>
              <w:tc>
                <w:tcPr>
                  <w:tcW w:w="4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Poslanica Nesvrstanima: Pravo na religioznost LGBTIQ osoba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96,33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10.000,00 HRK /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1.327,23 EUR</w:t>
                  </w:r>
                </w:p>
              </w:tc>
              <w:tc>
                <w:tcPr>
                  <w:tcW w:w="3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Promicanje ljudskih prava u 2022.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20127" w:rsidTr="001D4309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</w:t>
                  </w:r>
                </w:p>
              </w:tc>
              <w:tc>
                <w:tcPr>
                  <w:tcW w:w="1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Inicijativa mladih za ljudska prava</w:t>
                  </w:r>
                </w:p>
              </w:tc>
              <w:tc>
                <w:tcPr>
                  <w:tcW w:w="4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Inkluzivno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sjećanje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94,67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10.000,00 HRK /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1.327,23 EUR</w:t>
                  </w:r>
                </w:p>
              </w:tc>
              <w:tc>
                <w:tcPr>
                  <w:tcW w:w="3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Promicanje ljudskih prava u 2022.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20127" w:rsidTr="001D4309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15.</w:t>
                  </w:r>
                </w:p>
              </w:tc>
              <w:tc>
                <w:tcPr>
                  <w:tcW w:w="1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Flamingo</w:t>
                  </w:r>
                </w:p>
              </w:tc>
              <w:tc>
                <w:tcPr>
                  <w:tcW w:w="4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Štiklom na put ponosa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94,33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10.000,00 HRK /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1.327,23 EUR</w:t>
                  </w:r>
                </w:p>
              </w:tc>
              <w:tc>
                <w:tcPr>
                  <w:tcW w:w="3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Promicanje ljudskih prava u 2022.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20127" w:rsidTr="001D4309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</w:t>
                  </w:r>
                </w:p>
              </w:tc>
              <w:tc>
                <w:tcPr>
                  <w:tcW w:w="1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Medijski informativni centar   </w:t>
                  </w:r>
                </w:p>
              </w:tc>
              <w:tc>
                <w:tcPr>
                  <w:tcW w:w="4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Romalen.com prvi portal o Romima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10.000,00 HRK /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1.327,23 EUR</w:t>
                  </w:r>
                </w:p>
              </w:tc>
              <w:tc>
                <w:tcPr>
                  <w:tcW w:w="3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Promicanje ljudskih prava u 2022.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20127" w:rsidTr="001D4309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</w:t>
                  </w:r>
                </w:p>
              </w:tc>
              <w:tc>
                <w:tcPr>
                  <w:tcW w:w="1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Centar za demokraciju i pravo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Miko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Tripalo</w:t>
                  </w:r>
                </w:p>
              </w:tc>
              <w:tc>
                <w:tcPr>
                  <w:tcW w:w="4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Građanke/i Zagreba i demokratske inovacije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91,67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10.000,00 HRK /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1.327,23 EUR</w:t>
                  </w:r>
                </w:p>
              </w:tc>
              <w:tc>
                <w:tcPr>
                  <w:tcW w:w="3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Promicanje ljudskih prava u 2022.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20127" w:rsidTr="001D4309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</w:t>
                  </w:r>
                </w:p>
              </w:tc>
              <w:tc>
                <w:tcPr>
                  <w:tcW w:w="1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Brodoto</w:t>
                  </w:r>
                  <w:proofErr w:type="spellEnd"/>
                </w:p>
              </w:tc>
              <w:tc>
                <w:tcPr>
                  <w:tcW w:w="4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Kampanje za ljudska prava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89,33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10.000,00 HRK /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1.327,23 EUR</w:t>
                  </w:r>
                </w:p>
              </w:tc>
              <w:tc>
                <w:tcPr>
                  <w:tcW w:w="3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Promicanje ljudskih prava u 2022.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20127" w:rsidTr="001D4309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</w:t>
                  </w:r>
                </w:p>
              </w:tc>
              <w:tc>
                <w:tcPr>
                  <w:tcW w:w="1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Hrvatsko debatno društvo</w:t>
                  </w:r>
                </w:p>
              </w:tc>
              <w:tc>
                <w:tcPr>
                  <w:tcW w:w="4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Usudi se djelovati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89,33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10.000,00 HRK /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1.327,23 EUR</w:t>
                  </w:r>
                </w:p>
              </w:tc>
              <w:tc>
                <w:tcPr>
                  <w:tcW w:w="3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Promicanje ljudskih prava u 2022.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20127" w:rsidTr="001D4309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</w:t>
                  </w:r>
                </w:p>
              </w:tc>
              <w:tc>
                <w:tcPr>
                  <w:tcW w:w="1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</w:t>
                  </w:r>
                  <w:r w:rsidR="0004507E">
                    <w:rPr>
                      <w:rFonts w:ascii="Arial" w:eastAsia="Arial" w:hAnsi="Arial"/>
                      <w:color w:val="000000"/>
                      <w:sz w:val="18"/>
                    </w:rPr>
                    <w:t>aekwondo</w:t>
                  </w:r>
                  <w:proofErr w:type="spellEnd"/>
                  <w:r w:rsidR="0004507E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klub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</w:t>
                  </w:r>
                  <w:r w:rsidR="0004507E">
                    <w:rPr>
                      <w:rFonts w:ascii="Arial" w:eastAsia="Arial" w:hAnsi="Arial"/>
                      <w:color w:val="000000"/>
                      <w:sz w:val="18"/>
                    </w:rPr>
                    <w:t>astreb</w:t>
                  </w:r>
                </w:p>
              </w:tc>
              <w:tc>
                <w:tcPr>
                  <w:tcW w:w="4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SPORTSKA INTEGRACIJA - NAŠA MOTIVACIJA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87,33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10.000,00 HRK /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1.327,23 EUR</w:t>
                  </w:r>
                </w:p>
              </w:tc>
              <w:tc>
                <w:tcPr>
                  <w:tcW w:w="3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Promicanje ljudskih prava u 2022.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920127" w:rsidTr="001D4309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</w:t>
                  </w:r>
                </w:p>
              </w:tc>
              <w:tc>
                <w:tcPr>
                  <w:tcW w:w="1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Udruga žena Romkinja u Hrvatskoj "Bolja budućnost" </w:t>
                  </w:r>
                </w:p>
              </w:tc>
              <w:tc>
                <w:tcPr>
                  <w:tcW w:w="4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Romni</w:t>
                  </w:r>
                  <w:proofErr w:type="spellEnd"/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86,33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10.000,00 HRK /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1.327,23 EUR</w:t>
                  </w:r>
                </w:p>
              </w:tc>
              <w:tc>
                <w:tcPr>
                  <w:tcW w:w="3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Promicanje ljudskih prava u 2022.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20127" w:rsidRDefault="00E50C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</w:tbl>
          <w:p w:rsidR="00920127" w:rsidRDefault="00920127">
            <w:pPr>
              <w:spacing w:after="0" w:line="240" w:lineRule="auto"/>
            </w:pPr>
          </w:p>
        </w:tc>
        <w:tc>
          <w:tcPr>
            <w:tcW w:w="35" w:type="dxa"/>
          </w:tcPr>
          <w:p w:rsidR="00920127" w:rsidRDefault="00920127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920127" w:rsidRDefault="00920127">
            <w:pPr>
              <w:pStyle w:val="EmptyCellLayoutStyle"/>
              <w:spacing w:after="0" w:line="240" w:lineRule="auto"/>
            </w:pPr>
          </w:p>
        </w:tc>
      </w:tr>
    </w:tbl>
    <w:p w:rsidR="00920127" w:rsidRDefault="00920127">
      <w:pPr>
        <w:spacing w:after="0" w:line="240" w:lineRule="auto"/>
      </w:pPr>
    </w:p>
    <w:sectPr w:rsidR="00920127">
      <w:footerReference w:type="default" r:id="rId8"/>
      <w:pgSz w:w="16837" w:h="11905" w:orient="landscape"/>
      <w:pgMar w:top="850" w:right="566" w:bottom="1101" w:left="566" w:header="566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431" w:rsidRDefault="00770431">
      <w:pPr>
        <w:spacing w:after="0" w:line="240" w:lineRule="auto"/>
      </w:pPr>
      <w:r>
        <w:separator/>
      </w:r>
    </w:p>
  </w:endnote>
  <w:endnote w:type="continuationSeparator" w:id="0">
    <w:p w:rsidR="00770431" w:rsidRDefault="00770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089"/>
      <w:gridCol w:w="6746"/>
      <w:gridCol w:w="2801"/>
      <w:gridCol w:w="52"/>
    </w:tblGrid>
    <w:tr w:rsidR="00920127">
      <w:tc>
        <w:tcPr>
          <w:tcW w:w="6089" w:type="dxa"/>
        </w:tcPr>
        <w:p w:rsidR="00920127" w:rsidRDefault="00920127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920127" w:rsidRDefault="00920127">
          <w:pPr>
            <w:pStyle w:val="EmptyCellLayoutStyle"/>
            <w:spacing w:after="0" w:line="240" w:lineRule="auto"/>
          </w:pPr>
        </w:p>
      </w:tc>
      <w:tc>
        <w:tcPr>
          <w:tcW w:w="2801" w:type="dxa"/>
        </w:tcPr>
        <w:p w:rsidR="00920127" w:rsidRDefault="00920127">
          <w:pPr>
            <w:pStyle w:val="EmptyCellLayoutStyle"/>
            <w:spacing w:after="0" w:line="240" w:lineRule="auto"/>
          </w:pPr>
        </w:p>
      </w:tc>
      <w:tc>
        <w:tcPr>
          <w:tcW w:w="52" w:type="dxa"/>
        </w:tcPr>
        <w:p w:rsidR="00920127" w:rsidRDefault="00920127">
          <w:pPr>
            <w:pStyle w:val="EmptyCellLayoutStyle"/>
            <w:spacing w:after="0" w:line="240" w:lineRule="auto"/>
          </w:pPr>
        </w:p>
      </w:tc>
    </w:tr>
    <w:tr w:rsidR="00920127">
      <w:tc>
        <w:tcPr>
          <w:tcW w:w="6089" w:type="dxa"/>
        </w:tcPr>
        <w:p w:rsidR="00920127" w:rsidRDefault="00920127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920127" w:rsidRDefault="00920127">
          <w:pPr>
            <w:pStyle w:val="EmptyCellLayoutStyle"/>
            <w:spacing w:after="0" w:line="240" w:lineRule="auto"/>
          </w:pPr>
        </w:p>
      </w:tc>
      <w:tc>
        <w:tcPr>
          <w:tcW w:w="2801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801"/>
          </w:tblGrid>
          <w:tr w:rsidR="00920127">
            <w:trPr>
              <w:trHeight w:val="206"/>
            </w:trPr>
            <w:tc>
              <w:tcPr>
                <w:tcW w:w="280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920127" w:rsidRDefault="00E50CDF">
                <w:pPr>
                  <w:spacing w:after="0" w:line="240" w:lineRule="auto"/>
                  <w:jc w:val="right"/>
                </w:pPr>
                <w:r>
                  <w:rPr>
                    <w:rFonts w:ascii="Tahoma" w:eastAsia="Tahoma" w:hAnsi="Tahoma"/>
                    <w:color w:val="000000"/>
                    <w:sz w:val="14"/>
                  </w:rPr>
                  <w:t>Stranica 1 od 1</w:t>
                </w:r>
              </w:p>
            </w:tc>
          </w:tr>
        </w:tbl>
        <w:p w:rsidR="00920127" w:rsidRDefault="00920127">
          <w:pPr>
            <w:spacing w:after="0" w:line="240" w:lineRule="auto"/>
          </w:pPr>
        </w:p>
      </w:tc>
      <w:tc>
        <w:tcPr>
          <w:tcW w:w="52" w:type="dxa"/>
        </w:tcPr>
        <w:p w:rsidR="00920127" w:rsidRDefault="00920127">
          <w:pPr>
            <w:pStyle w:val="EmptyCellLayoutStyle"/>
            <w:spacing w:after="0" w:line="240" w:lineRule="auto"/>
          </w:pPr>
        </w:p>
      </w:tc>
    </w:tr>
    <w:tr w:rsidR="00920127">
      <w:tc>
        <w:tcPr>
          <w:tcW w:w="608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089"/>
          </w:tblGrid>
          <w:tr w:rsidR="00920127">
            <w:trPr>
              <w:trHeight w:val="206"/>
            </w:trPr>
            <w:tc>
              <w:tcPr>
                <w:tcW w:w="608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920127" w:rsidRDefault="00920127">
                <w:pPr>
                  <w:spacing w:after="0" w:line="240" w:lineRule="auto"/>
                </w:pPr>
              </w:p>
            </w:tc>
          </w:tr>
        </w:tbl>
        <w:p w:rsidR="00920127" w:rsidRDefault="00920127">
          <w:pPr>
            <w:spacing w:after="0" w:line="240" w:lineRule="auto"/>
          </w:pPr>
        </w:p>
      </w:tc>
      <w:tc>
        <w:tcPr>
          <w:tcW w:w="6746" w:type="dxa"/>
        </w:tcPr>
        <w:p w:rsidR="00920127" w:rsidRDefault="00920127">
          <w:pPr>
            <w:pStyle w:val="EmptyCellLayoutStyle"/>
            <w:spacing w:after="0" w:line="240" w:lineRule="auto"/>
          </w:pPr>
        </w:p>
      </w:tc>
      <w:tc>
        <w:tcPr>
          <w:tcW w:w="2801" w:type="dxa"/>
          <w:vMerge/>
        </w:tcPr>
        <w:p w:rsidR="00920127" w:rsidRDefault="00920127">
          <w:pPr>
            <w:pStyle w:val="EmptyCellLayoutStyle"/>
            <w:spacing w:after="0" w:line="240" w:lineRule="auto"/>
          </w:pPr>
        </w:p>
      </w:tc>
      <w:tc>
        <w:tcPr>
          <w:tcW w:w="52" w:type="dxa"/>
        </w:tcPr>
        <w:p w:rsidR="00920127" w:rsidRDefault="00920127">
          <w:pPr>
            <w:pStyle w:val="EmptyCellLayoutStyle"/>
            <w:spacing w:after="0" w:line="240" w:lineRule="auto"/>
          </w:pPr>
        </w:p>
      </w:tc>
    </w:tr>
    <w:tr w:rsidR="00920127">
      <w:tc>
        <w:tcPr>
          <w:tcW w:w="6089" w:type="dxa"/>
          <w:vMerge/>
        </w:tcPr>
        <w:p w:rsidR="00920127" w:rsidRDefault="00920127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920127" w:rsidRDefault="00920127">
          <w:pPr>
            <w:pStyle w:val="EmptyCellLayoutStyle"/>
            <w:spacing w:after="0" w:line="240" w:lineRule="auto"/>
          </w:pPr>
        </w:p>
      </w:tc>
      <w:tc>
        <w:tcPr>
          <w:tcW w:w="2801" w:type="dxa"/>
        </w:tcPr>
        <w:p w:rsidR="00920127" w:rsidRDefault="00920127">
          <w:pPr>
            <w:pStyle w:val="EmptyCellLayoutStyle"/>
            <w:spacing w:after="0" w:line="240" w:lineRule="auto"/>
          </w:pPr>
        </w:p>
      </w:tc>
      <w:tc>
        <w:tcPr>
          <w:tcW w:w="52" w:type="dxa"/>
        </w:tcPr>
        <w:p w:rsidR="00920127" w:rsidRDefault="00920127">
          <w:pPr>
            <w:pStyle w:val="EmptyCellLayoutStyle"/>
            <w:spacing w:after="0" w:line="240" w:lineRule="auto"/>
          </w:pPr>
        </w:p>
      </w:tc>
    </w:tr>
    <w:tr w:rsidR="00920127">
      <w:tc>
        <w:tcPr>
          <w:tcW w:w="6089" w:type="dxa"/>
        </w:tcPr>
        <w:p w:rsidR="00920127" w:rsidRDefault="00920127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920127" w:rsidRDefault="00920127">
          <w:pPr>
            <w:pStyle w:val="EmptyCellLayoutStyle"/>
            <w:spacing w:after="0" w:line="240" w:lineRule="auto"/>
          </w:pPr>
        </w:p>
      </w:tc>
      <w:tc>
        <w:tcPr>
          <w:tcW w:w="2801" w:type="dxa"/>
        </w:tcPr>
        <w:p w:rsidR="00920127" w:rsidRDefault="00920127">
          <w:pPr>
            <w:pStyle w:val="EmptyCellLayoutStyle"/>
            <w:spacing w:after="0" w:line="240" w:lineRule="auto"/>
          </w:pPr>
        </w:p>
      </w:tc>
      <w:tc>
        <w:tcPr>
          <w:tcW w:w="52" w:type="dxa"/>
        </w:tcPr>
        <w:p w:rsidR="00920127" w:rsidRDefault="0092012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431" w:rsidRDefault="00770431">
      <w:pPr>
        <w:spacing w:after="0" w:line="240" w:lineRule="auto"/>
      </w:pPr>
      <w:r>
        <w:separator/>
      </w:r>
    </w:p>
  </w:footnote>
  <w:footnote w:type="continuationSeparator" w:id="0">
    <w:p w:rsidR="00770431" w:rsidRDefault="007704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127"/>
    <w:rsid w:val="00010D45"/>
    <w:rsid w:val="0004507E"/>
    <w:rsid w:val="001D4309"/>
    <w:rsid w:val="002E0E54"/>
    <w:rsid w:val="004A1026"/>
    <w:rsid w:val="004F4EF1"/>
    <w:rsid w:val="00770431"/>
    <w:rsid w:val="008D3A2A"/>
    <w:rsid w:val="00920127"/>
    <w:rsid w:val="009D5996"/>
    <w:rsid w:val="00C321BF"/>
    <w:rsid w:val="00C94630"/>
    <w:rsid w:val="00D9283D"/>
    <w:rsid w:val="00E50CDF"/>
    <w:rsid w:val="00F0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30F3"/>
  <w15:docId w15:val="{9E8D6BDA-DC32-4C52-9BD5-D977BB4D8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1D43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4309"/>
  </w:style>
  <w:style w:type="paragraph" w:styleId="Footer">
    <w:name w:val="footer"/>
    <w:basedOn w:val="Normal"/>
    <w:link w:val="FooterChar"/>
    <w:uiPriority w:val="99"/>
    <w:unhideWhenUsed/>
    <w:rsid w:val="001D43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4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C2A21-EAEB-496E-809E-2996018E6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1030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RS_01_ListOfApplicationsForWhichFundsAreApprovedForYear_Proposal</vt:lpstr>
    </vt:vector>
  </TitlesOfParts>
  <Company/>
  <LinksUpToDate>false</LinksUpToDate>
  <CharactersWithSpaces>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RS_01_ListOfApplicationsForWhichFundsAreApprovedForYear_Proposal</dc:title>
  <dc:creator>Nataša Vučić Tomljanović</dc:creator>
  <dc:description/>
  <cp:lastModifiedBy>Nataša Vučić Tomljanović</cp:lastModifiedBy>
  <cp:revision>6</cp:revision>
  <dcterms:created xsi:type="dcterms:W3CDTF">2022-09-19T12:10:00Z</dcterms:created>
  <dcterms:modified xsi:type="dcterms:W3CDTF">2022-09-20T11:24:00Z</dcterms:modified>
</cp:coreProperties>
</file>